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23FCC" w14:textId="246CAC3D" w:rsidR="00A9204E" w:rsidRDefault="00223C0E" w:rsidP="00223C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LLANO COUNTY HOTEL OCCUPANCY TAX</w:t>
      </w:r>
    </w:p>
    <w:p w14:paraId="293C76E2" w14:textId="049CB03A" w:rsidR="00223C0E" w:rsidRDefault="00223C0E" w:rsidP="00223C0E">
      <w:pPr>
        <w:jc w:val="center"/>
        <w:rPr>
          <w:b/>
          <w:bCs/>
          <w:sz w:val="32"/>
          <w:szCs w:val="32"/>
        </w:rPr>
      </w:pPr>
    </w:p>
    <w:p w14:paraId="0EFDBD17" w14:textId="26F276E4" w:rsidR="00223C0E" w:rsidRDefault="00223C0E" w:rsidP="00223C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2020 THROUGH DECEMBER 2020</w:t>
      </w:r>
    </w:p>
    <w:p w14:paraId="3EC7D75A" w14:textId="139D7F53" w:rsidR="00D515DE" w:rsidRDefault="00D515DE" w:rsidP="00223C0E">
      <w:pPr>
        <w:jc w:val="center"/>
        <w:rPr>
          <w:b/>
          <w:bCs/>
          <w:sz w:val="32"/>
          <w:szCs w:val="32"/>
        </w:rPr>
      </w:pPr>
    </w:p>
    <w:p w14:paraId="1C2A4EA6" w14:textId="188016D7" w:rsidR="00D515DE" w:rsidRPr="00223C0E" w:rsidRDefault="00D515DE" w:rsidP="00223C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RECEIPTS   $398,421.57</w:t>
      </w:r>
    </w:p>
    <w:sectPr w:rsidR="00D515DE" w:rsidRPr="0022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0E"/>
    <w:rsid w:val="00223C0E"/>
    <w:rsid w:val="00645252"/>
    <w:rsid w:val="006D3D74"/>
    <w:rsid w:val="0083569A"/>
    <w:rsid w:val="00A9204E"/>
    <w:rsid w:val="00D5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DA7C"/>
  <w15:chartTrackingRefBased/>
  <w15:docId w15:val="{04E53FBC-520D-45EB-9D8F-BC8FF5B4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\AppData\Local\Microsoft\Office\16.0\DTS\en-US%7bCB9C7473-3F6F-4D3E-A055-DEDAC7BA4BA2%7d\%7bAC4E1390-1F72-4C4B-9427-EFCD6D7BACF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{AC4E1390-1F72-4C4B-9427-EFCD6D7BACF9}tf02786999_win32</Template>
  <TotalTime>18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 Kassell</cp:lastModifiedBy>
  <cp:revision>1</cp:revision>
  <dcterms:created xsi:type="dcterms:W3CDTF">2021-02-02T19:40:00Z</dcterms:created>
  <dcterms:modified xsi:type="dcterms:W3CDTF">2021-02-02T19:58:00Z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